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………..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………………………..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………………..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  <w:bookmarkStart w:id="0" w:name="_GoBack"/>
      <w:bookmarkEnd w:id="0"/>
    </w:p>
    <w:p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E0"/>
    <w:rsid w:val="00003F54"/>
    <w:rsid w:val="0014676B"/>
    <w:rsid w:val="00150277"/>
    <w:rsid w:val="00165704"/>
    <w:rsid w:val="00185F2C"/>
    <w:rsid w:val="0019510F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F0061"/>
    <w:rsid w:val="005416C4"/>
    <w:rsid w:val="00541FB4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73045"/>
    <w:rsid w:val="00C7350D"/>
    <w:rsid w:val="00CE37CE"/>
    <w:rsid w:val="00CE4637"/>
    <w:rsid w:val="00DD367F"/>
    <w:rsid w:val="00DF3DB1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5FCA"/>
  <w15:docId w15:val="{E95EA903-F1E6-4D67-8DD5-9376FE8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546DCE2D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3</cp:revision>
  <cp:lastPrinted>2016-03-14T07:47:00Z</cp:lastPrinted>
  <dcterms:created xsi:type="dcterms:W3CDTF">2021-02-18T12:15:00Z</dcterms:created>
  <dcterms:modified xsi:type="dcterms:W3CDTF">2021-02-26T08:14:00Z</dcterms:modified>
</cp:coreProperties>
</file>