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C499A" w14:textId="77777777" w:rsidR="001B1373" w:rsidRPr="005E3BB8" w:rsidRDefault="001B1373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bookmarkStart w:id="0" w:name="_GoBack"/>
      <w:bookmarkEnd w:id="0"/>
      <w:r w:rsidRPr="005E3BB8">
        <w:rPr>
          <w:rFonts w:eastAsia="Times New Roman" w:cstheme="minorHAnsi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Załącznik nr </w:t>
      </w:r>
      <w:r w:rsidR="006F339E" w:rsidRPr="005E3BB8">
        <w:rPr>
          <w:rFonts w:eastAsia="Times New Roman" w:cstheme="minorHAnsi"/>
          <w:sz w:val="20"/>
          <w:szCs w:val="20"/>
          <w:lang w:eastAsia="zh-CN" w:bidi="pl-PL"/>
        </w:rPr>
        <w:t>1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do Umowy </w:t>
      </w:r>
      <w:r w:rsidR="00F158F0" w:rsidRPr="005E3BB8">
        <w:rPr>
          <w:rFonts w:eastAsia="Times New Roman" w:cstheme="minorHAnsi"/>
          <w:sz w:val="20"/>
          <w:szCs w:val="20"/>
          <w:lang w:eastAsia="zh-CN" w:bidi="pl-PL"/>
        </w:rPr>
        <w:t>………..</w:t>
      </w:r>
    </w:p>
    <w:p w14:paraId="1FFEC07F" w14:textId="77777777" w:rsidR="004925FD" w:rsidRPr="005E3BB8" w:rsidRDefault="004925F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</w:p>
    <w:p w14:paraId="0B2B8D73" w14:textId="77777777" w:rsidR="009968E0" w:rsidRPr="005E3BB8" w:rsidRDefault="00C7350D" w:rsidP="009968E0">
      <w:pPr>
        <w:widowControl w:val="0"/>
        <w:suppressAutoHyphens/>
        <w:spacing w:after="0" w:line="200" w:lineRule="atLeast"/>
        <w:jc w:val="right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>Wrocław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dn. </w:t>
      </w:r>
      <w:r w:rsidR="00F158F0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………………………..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5E3BB8" w:rsidRDefault="00BD6067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sz w:val="20"/>
          <w:szCs w:val="20"/>
          <w:lang w:eastAsia="zh-CN" w:bidi="pl-PL"/>
        </w:rPr>
      </w:pPr>
    </w:p>
    <w:p w14:paraId="05D4F620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bCs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Protokół zdawczo-odbiorczy</w:t>
      </w: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5E3BB8" w:rsidRDefault="009968E0" w:rsidP="009968E0">
      <w:pPr>
        <w:widowControl w:val="0"/>
        <w:suppressAutoHyphens/>
        <w:spacing w:after="0" w:line="200" w:lineRule="atLeast"/>
        <w:jc w:val="center"/>
        <w:rPr>
          <w:rFonts w:eastAsia="Lucida Sans Unicode" w:cstheme="minorHAnsi"/>
          <w:b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5E3BB8" w:rsidRDefault="009968E0" w:rsidP="009968E0">
      <w:pPr>
        <w:widowControl w:val="0"/>
        <w:suppressAutoHyphens/>
        <w:spacing w:after="120" w:line="100" w:lineRule="atLeast"/>
        <w:rPr>
          <w:rFonts w:eastAsia="Lucida Sans Unicode" w:cstheme="minorHAnsi"/>
          <w:sz w:val="20"/>
          <w:szCs w:val="20"/>
          <w:lang w:eastAsia="zh-CN" w:bidi="pl-PL"/>
        </w:rPr>
      </w:pPr>
    </w:p>
    <w:p w14:paraId="542CE516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pomiędzy: </w:t>
      </w:r>
    </w:p>
    <w:p w14:paraId="595D4F56" w14:textId="5EB07D57" w:rsidR="009968E0" w:rsidRPr="005E3BB8" w:rsidRDefault="00F158F0" w:rsidP="00C7350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 xml:space="preserve">Województwem Dolnośląskim - </w:t>
      </w:r>
      <w:r w:rsidR="00C7350D"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Dolnośląskim Ośrodkiem Doskonaleni</w:t>
      </w:r>
      <w:r w:rsidRPr="005E550A">
        <w:rPr>
          <w:rFonts w:eastAsia="Lucida Sans Unicode" w:cstheme="minorHAnsi"/>
          <w:b/>
          <w:bCs/>
          <w:sz w:val="20"/>
          <w:szCs w:val="20"/>
          <w:lang w:eastAsia="zh-CN" w:bidi="pl-PL"/>
        </w:rPr>
        <w:t>a Nauczycieli we Wrocławiu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,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 xml:space="preserve"> z siedzibą przy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ul. 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>Trzebnick</w:t>
      </w:r>
      <w:r w:rsidR="005E550A">
        <w:rPr>
          <w:rFonts w:eastAsia="Lucida Sans Unicode" w:cstheme="minorHAnsi"/>
          <w:sz w:val="20"/>
          <w:szCs w:val="20"/>
          <w:lang w:eastAsia="zh-CN" w:bidi="pl-PL"/>
        </w:rPr>
        <w:t>iej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42-44, 50-230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Wrocław </w:t>
      </w:r>
      <w:r w:rsidR="00732DC3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- 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8992803047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oraz numer statystyczny w systemie REGON  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931934644</w:t>
      </w:r>
      <w:r w:rsidR="00C7350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zwanym dalej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Wynajmującym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a</w:t>
      </w:r>
    </w:p>
    <w:p w14:paraId="47A29E0C" w14:textId="77777777" w:rsidR="006A7623" w:rsidRPr="005E3BB8" w:rsidRDefault="00F158F0" w:rsidP="004925FD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cstheme="minorHAnsi"/>
          <w:bCs/>
          <w:color w:val="232323"/>
          <w:sz w:val="20"/>
          <w:szCs w:val="20"/>
        </w:rPr>
        <w:t>…………………………………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z siedzibą </w:t>
      </w:r>
      <w:r w:rsidRPr="005E3BB8">
        <w:rPr>
          <w:rFonts w:cstheme="minorHAnsi"/>
          <w:color w:val="232323"/>
          <w:sz w:val="20"/>
          <w:szCs w:val="20"/>
        </w:rPr>
        <w:t>…………………….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</w:t>
      </w:r>
      <w:r w:rsidRPr="005E3BB8">
        <w:rPr>
          <w:rFonts w:cstheme="minorHAnsi"/>
          <w:color w:val="232323"/>
          <w:sz w:val="20"/>
          <w:szCs w:val="20"/>
        </w:rPr>
        <w:t>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 przy </w:t>
      </w:r>
      <w:r w:rsidRPr="005E3BB8">
        <w:rPr>
          <w:rFonts w:cstheme="minorHAnsi"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,  posiadającym numer statystyczny w systemie  REGON </w:t>
      </w:r>
      <w:r w:rsidRPr="005E3BB8">
        <w:rPr>
          <w:rFonts w:cstheme="minorHAnsi"/>
          <w:bCs/>
          <w:color w:val="232323"/>
          <w:sz w:val="20"/>
          <w:szCs w:val="20"/>
        </w:rPr>
        <w:t>……………..</w:t>
      </w:r>
      <w:r w:rsidR="003C0C0A" w:rsidRPr="005E3BB8">
        <w:rPr>
          <w:rFonts w:cstheme="minorHAnsi"/>
          <w:color w:val="232323"/>
          <w:sz w:val="20"/>
          <w:szCs w:val="20"/>
        </w:rPr>
        <w:t xml:space="preserve"> oraz numer identyfikacji podatkowej NIP: </w:t>
      </w:r>
      <w:r w:rsidRPr="005E3BB8">
        <w:rPr>
          <w:rFonts w:cstheme="minorHAnsi"/>
          <w:color w:val="232323"/>
          <w:sz w:val="20"/>
          <w:szCs w:val="20"/>
        </w:rPr>
        <w:t>………………..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5E3BB8" w:rsidRDefault="006A7623" w:rsidP="004925FD">
      <w:pPr>
        <w:widowControl w:val="0"/>
        <w:suppressAutoHyphens/>
        <w:spacing w:after="0" w:line="360" w:lineRule="auto"/>
        <w:jc w:val="both"/>
        <w:rPr>
          <w:rFonts w:cstheme="minorHAnsi"/>
          <w:color w:val="232323"/>
          <w:sz w:val="20"/>
          <w:szCs w:val="20"/>
        </w:rPr>
      </w:pPr>
    </w:p>
    <w:p w14:paraId="49C6A490" w14:textId="77777777" w:rsidR="009968E0" w:rsidRPr="005E3BB8" w:rsidRDefault="009968E0" w:rsidP="004925FD">
      <w:pPr>
        <w:widowControl w:val="0"/>
        <w:suppressAutoHyphens/>
        <w:spacing w:after="0" w:line="360" w:lineRule="auto"/>
        <w:jc w:val="both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1.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Wynajmujący przekazał Najemcy, zgodnie z umową </w:t>
      </w:r>
      <w:r w:rsidR="00F27B45" w:rsidRPr="005E3BB8">
        <w:rPr>
          <w:rFonts w:eastAsia="Lucida Sans Unicode" w:cstheme="minorHAnsi"/>
          <w:sz w:val="20"/>
          <w:szCs w:val="20"/>
          <w:lang w:eastAsia="zh-CN" w:bidi="pl-PL"/>
        </w:rPr>
        <w:t>najmu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zawartą w dniu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</w:t>
      </w:r>
      <w:r w:rsidR="00DF3DB1" w:rsidRPr="005E3BB8">
        <w:rPr>
          <w:rFonts w:eastAsia="Lucida Sans Unicode" w:cstheme="minorHAnsi"/>
          <w:sz w:val="20"/>
          <w:szCs w:val="20"/>
          <w:lang w:eastAsia="zh-CN" w:bidi="pl-PL"/>
        </w:rPr>
        <w:t>…...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r.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pomieszczenia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o łącznej powierzchni </w:t>
      </w:r>
      <w:r w:rsidR="00B458F4" w:rsidRPr="005E3BB8">
        <w:rPr>
          <w:rFonts w:eastAsia="Lucida Sans Unicode" w:cstheme="minorHAnsi"/>
          <w:sz w:val="20"/>
          <w:szCs w:val="20"/>
          <w:lang w:eastAsia="zh-CN" w:bidi="pl-PL"/>
        </w:rPr>
        <w:t>………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m</w:t>
      </w:r>
      <w:r w:rsidR="004925FD" w:rsidRPr="005E3BB8">
        <w:rPr>
          <w:rFonts w:eastAsia="Lucida Sans Unicode" w:cstheme="minorHAnsi"/>
          <w:sz w:val="20"/>
          <w:szCs w:val="20"/>
          <w:vertAlign w:val="superscript"/>
          <w:lang w:eastAsia="zh-CN" w:bidi="pl-PL"/>
        </w:rPr>
        <w:t>2,</w:t>
      </w:r>
      <w:r w:rsidR="004925FD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,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>znajdując</w:t>
      </w:r>
      <w:r w:rsidR="003C0C0A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e </w:t>
      </w:r>
      <w:r w:rsidR="00BD6067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się w </w:t>
      </w:r>
      <w:r w:rsidR="00474F8F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…………………….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>, zwan</w:t>
      </w:r>
      <w:r w:rsidR="004A2E2C" w:rsidRPr="005E3BB8">
        <w:rPr>
          <w:rFonts w:eastAsia="Lucida Sans Unicode" w:cstheme="minorHAnsi"/>
          <w:sz w:val="20"/>
          <w:szCs w:val="20"/>
          <w:lang w:eastAsia="zh-CN" w:bidi="pl-PL"/>
        </w:rPr>
        <w:t>e</w:t>
      </w:r>
      <w:r w:rsidR="002101B2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5E3BB8" w:rsidRDefault="009968E0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2.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5E3BB8" w:rsidRDefault="009968E0" w:rsidP="00675D8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3.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5E3BB8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</w:t>
      </w:r>
      <w:r w:rsidR="00B458F4" w:rsidRPr="005E3BB8">
        <w:rPr>
          <w:rFonts w:eastAsia="Times New Roman" w:cstheme="minorHAnsi"/>
          <w:sz w:val="20"/>
          <w:szCs w:val="20"/>
          <w:lang w:eastAsia="zh-CN" w:bidi="pl-PL"/>
        </w:rPr>
        <w:t>k</w:t>
      </w: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omplet kluczy do </w:t>
      </w:r>
      <w:r w:rsidR="00165704" w:rsidRPr="005E3BB8">
        <w:rPr>
          <w:rFonts w:eastAsia="Times New Roman" w:cstheme="minorHAnsi"/>
          <w:sz w:val="20"/>
          <w:szCs w:val="20"/>
          <w:lang w:eastAsia="zh-CN" w:bidi="pl-PL"/>
        </w:rPr>
        <w:t>pomieszcze</w:t>
      </w:r>
      <w:r w:rsidR="0033564E" w:rsidRPr="005E3BB8">
        <w:rPr>
          <w:rFonts w:eastAsia="Times New Roman" w:cstheme="minorHAnsi"/>
          <w:sz w:val="20"/>
          <w:szCs w:val="20"/>
          <w:lang w:eastAsia="zh-CN" w:bidi="pl-PL"/>
        </w:rPr>
        <w:t>ń</w:t>
      </w:r>
    </w:p>
    <w:p w14:paraId="222B9782" w14:textId="77777777" w:rsidR="00315554" w:rsidRPr="005E3BB8" w:rsidRDefault="00BD6067" w:rsidP="00315554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4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. 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Opis </w:t>
      </w:r>
      <w:r w:rsidR="001B1373" w:rsidRPr="005E3BB8">
        <w:rPr>
          <w:rFonts w:eastAsia="Lucida Sans Unicode" w:cstheme="minorHAnsi"/>
          <w:sz w:val="20"/>
          <w:szCs w:val="20"/>
          <w:lang w:eastAsia="zh-CN" w:bidi="pl-PL"/>
        </w:rPr>
        <w:t>pomieszczeń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9D0FF82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…………………………..</w:t>
      </w:r>
    </w:p>
    <w:p w14:paraId="11E7015C" w14:textId="77777777" w:rsidR="00B458F4" w:rsidRPr="005E3BB8" w:rsidRDefault="00B458F4" w:rsidP="00C20BDB">
      <w:pPr>
        <w:pStyle w:val="Akapitzlist"/>
        <w:numPr>
          <w:ilvl w:val="0"/>
          <w:numId w:val="8"/>
        </w:numPr>
        <w:jc w:val="both"/>
        <w:rPr>
          <w:rFonts w:cstheme="minorHAnsi"/>
          <w:sz w:val="20"/>
          <w:szCs w:val="20"/>
        </w:rPr>
      </w:pPr>
      <w:r w:rsidRPr="005E3BB8">
        <w:rPr>
          <w:rFonts w:cstheme="minorHAnsi"/>
          <w:sz w:val="20"/>
          <w:szCs w:val="20"/>
        </w:rPr>
        <w:t>……………………………</w:t>
      </w:r>
    </w:p>
    <w:p w14:paraId="662BE5CF" w14:textId="77777777" w:rsidR="0068505F" w:rsidRPr="005E3BB8" w:rsidRDefault="0068505F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3D1C29AA" w14:textId="77777777" w:rsidR="00AB1BAB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5.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AB1BAB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 w:rsidRPr="005E3BB8">
        <w:rPr>
          <w:rFonts w:eastAsia="Lucida Sans Unicode" w:cstheme="minorHAnsi"/>
          <w:sz w:val="20"/>
          <w:szCs w:val="20"/>
          <w:lang w:eastAsia="zh-CN" w:bidi="pl-PL"/>
        </w:rPr>
        <w:t>(jeżeli dotyczy)</w:t>
      </w:r>
    </w:p>
    <w:p w14:paraId="7C773512" w14:textId="77777777" w:rsidR="00AB1BAB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43BFD56" w14:textId="77777777" w:rsidR="009968E0" w:rsidRPr="005E3BB8" w:rsidRDefault="00AB1BAB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6. </w:t>
      </w:r>
      <w:r w:rsidR="006A7623" w:rsidRPr="005E3BB8">
        <w:rPr>
          <w:rFonts w:eastAsia="Lucida Sans Unicode" w:cstheme="minorHAnsi"/>
          <w:sz w:val="20"/>
          <w:szCs w:val="20"/>
          <w:lang w:eastAsia="zh-CN" w:bidi="pl-PL"/>
        </w:rPr>
        <w:t>Uwagi:</w:t>
      </w:r>
    </w:p>
    <w:p w14:paraId="0C728138" w14:textId="77777777" w:rsidR="006A7623" w:rsidRPr="005E3BB8" w:rsidRDefault="006A7623" w:rsidP="009968E0">
      <w:pPr>
        <w:widowControl w:val="0"/>
        <w:suppressAutoHyphens/>
        <w:spacing w:after="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 w:rsidRPr="005E3BB8">
        <w:rPr>
          <w:rFonts w:eastAsia="Lucida Sans Unicode" w:cstheme="minorHAnsi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5E3BB8" w:rsidRDefault="00315554" w:rsidP="009968E0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6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>ze stron.</w:t>
      </w:r>
    </w:p>
    <w:p w14:paraId="23CDF228" w14:textId="77777777" w:rsidR="009968E0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Lucida Sans Unicode" w:cstheme="minorHAnsi"/>
          <w:b/>
          <w:sz w:val="20"/>
          <w:szCs w:val="20"/>
          <w:lang w:eastAsia="zh-CN" w:bidi="pl-PL"/>
        </w:rPr>
        <w:t>7</w:t>
      </w:r>
      <w:r w:rsidR="009968E0" w:rsidRPr="005E3BB8">
        <w:rPr>
          <w:rFonts w:eastAsia="Lucida Sans Unicode" w:cstheme="minorHAnsi"/>
          <w:b/>
          <w:sz w:val="20"/>
          <w:szCs w:val="20"/>
          <w:lang w:eastAsia="zh-CN" w:bidi="pl-PL"/>
        </w:rPr>
        <w:t>.</w:t>
      </w:r>
      <w:r w:rsidR="009968E0"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Pr="005E3BB8" w:rsidRDefault="009968E0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72C26F4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28348C7B" w14:textId="77777777" w:rsidR="00315554" w:rsidRPr="005E3BB8" w:rsidRDefault="00315554" w:rsidP="009968E0">
      <w:pPr>
        <w:widowControl w:val="0"/>
        <w:suppressAutoHyphens/>
        <w:spacing w:after="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</w:p>
    <w:p w14:paraId="02FE0475" w14:textId="77777777" w:rsidR="009968E0" w:rsidRPr="005E3BB8" w:rsidRDefault="009968E0" w:rsidP="009968E0">
      <w:pPr>
        <w:widowControl w:val="0"/>
        <w:suppressAutoHyphens/>
        <w:spacing w:after="120" w:line="360" w:lineRule="auto"/>
        <w:rPr>
          <w:rFonts w:eastAsia="Times New Roman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…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5E3BB8" w:rsidRDefault="009968E0" w:rsidP="0014676B">
      <w:pPr>
        <w:widowControl w:val="0"/>
        <w:suppressAutoHyphens/>
        <w:spacing w:after="120" w:line="360" w:lineRule="auto"/>
        <w:rPr>
          <w:rFonts w:eastAsia="Lucida Sans Unicode" w:cstheme="minorHAnsi"/>
          <w:sz w:val="20"/>
          <w:szCs w:val="20"/>
          <w:lang w:eastAsia="zh-CN" w:bidi="pl-PL"/>
        </w:rPr>
      </w:pPr>
      <w:r w:rsidRPr="005E3BB8">
        <w:rPr>
          <w:rFonts w:eastAsia="Times New Roman" w:cstheme="minorHAnsi"/>
          <w:sz w:val="20"/>
          <w:szCs w:val="20"/>
          <w:lang w:eastAsia="zh-CN" w:bidi="pl-PL"/>
        </w:rPr>
        <w:t xml:space="preserve">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Wynajmujący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 xml:space="preserve">         </w:t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</w:r>
      <w:r w:rsidRPr="005E3BB8">
        <w:rPr>
          <w:rFonts w:eastAsia="Lucida Sans Unicode" w:cstheme="minorHAnsi"/>
          <w:sz w:val="20"/>
          <w:szCs w:val="20"/>
          <w:lang w:eastAsia="zh-CN" w:bidi="pl-PL"/>
        </w:rPr>
        <w:tab/>
        <w:t xml:space="preserve">                            </w:t>
      </w:r>
      <w:r w:rsidR="006A7623" w:rsidRPr="005E3BB8">
        <w:rPr>
          <w:rFonts w:eastAsia="Lucida Sans Unicode" w:cstheme="minorHAnsi"/>
          <w:b/>
          <w:bCs/>
          <w:sz w:val="20"/>
          <w:szCs w:val="20"/>
          <w:lang w:eastAsia="zh-CN" w:bidi="pl-PL"/>
        </w:rPr>
        <w:t>Najemca</w:t>
      </w:r>
    </w:p>
    <w:sectPr w:rsidR="00CE4637" w:rsidRPr="005E3BB8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0373F2"/>
    <w:rsid w:val="00125E33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5E3BB8"/>
    <w:rsid w:val="005E550A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50357"/>
    <w:rsid w:val="00972D60"/>
    <w:rsid w:val="009968E0"/>
    <w:rsid w:val="00A31B6E"/>
    <w:rsid w:val="00A53CB1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  <w:rsid w:val="00FB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2025-09-09T12:00:00Z</dcterms:created>
  <dcterms:modified xsi:type="dcterms:W3CDTF">2025-09-09T12:00:00Z</dcterms:modified>
</cp:coreProperties>
</file>