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499A" w14:textId="77777777" w:rsidR="001B1373" w:rsidRPr="005E3BB8" w:rsidRDefault="001B1373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bookmarkStart w:id="0" w:name="_GoBack"/>
      <w:bookmarkEnd w:id="0"/>
      <w:r w:rsidRPr="005E3BB8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5E3BB8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5E3BB8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5E3BB8" w:rsidRDefault="00C7350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5E3BB8" w:rsidRDefault="00BD6067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5E3BB8" w:rsidRDefault="009968E0" w:rsidP="009968E0">
      <w:pPr>
        <w:widowControl w:val="0"/>
        <w:suppressAutoHyphens/>
        <w:spacing w:after="120" w:line="100" w:lineRule="atLeast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5EB07D57" w:rsidR="009968E0" w:rsidRPr="005E3BB8" w:rsidRDefault="00F158F0" w:rsidP="00C7350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Województwem Dolnośląskim - </w:t>
      </w:r>
      <w:r w:rsidR="00C7350D"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Dolnośląskim Ośrodkiem Doskonaleni</w:t>
      </w: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a Nauczycieli we Wrocławiu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,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 xml:space="preserve"> z siedzibą przy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ul. 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>Trzebnick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>iej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42-44, 50-230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5E3BB8" w:rsidRDefault="00F158F0" w:rsidP="004925F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z siedzibą </w:t>
      </w:r>
      <w:r w:rsidRPr="005E3BB8">
        <w:rPr>
          <w:rFonts w:cstheme="minorHAnsi"/>
          <w:color w:val="232323"/>
          <w:sz w:val="20"/>
          <w:szCs w:val="20"/>
        </w:rPr>
        <w:t>…………………….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</w:t>
      </w:r>
      <w:r w:rsidRPr="005E3BB8">
        <w:rPr>
          <w:rFonts w:cstheme="minorHAnsi"/>
          <w:color w:val="232323"/>
          <w:sz w:val="20"/>
          <w:szCs w:val="20"/>
        </w:rPr>
        <w:t>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przy </w:t>
      </w:r>
      <w:r w:rsidRPr="005E3BB8">
        <w:rPr>
          <w:rFonts w:cstheme="minorHAnsi"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5E3BB8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5E3BB8">
        <w:rPr>
          <w:rFonts w:cstheme="minorHAnsi"/>
          <w:color w:val="232323"/>
          <w:sz w:val="20"/>
          <w:szCs w:val="20"/>
        </w:rPr>
        <w:t>………………..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5E3BB8" w:rsidRDefault="006A7623" w:rsidP="004925FD">
      <w:pPr>
        <w:widowControl w:val="0"/>
        <w:suppressAutoHyphens/>
        <w:spacing w:after="0" w:line="360" w:lineRule="auto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5E3BB8" w:rsidRDefault="009968E0" w:rsidP="004925FD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5E3BB8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5E3BB8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5E3BB8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5E3BB8" w:rsidRDefault="009968E0" w:rsidP="00675D8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5E3BB8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5E3BB8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5E3BB8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5E3BB8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5E3BB8" w:rsidRDefault="00BD6067" w:rsidP="00315554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5E3BB8" w:rsidRDefault="0068505F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5E3BB8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5E3BB8" w:rsidRDefault="006A7623" w:rsidP="009968E0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5E3BB8" w:rsidRDefault="00315554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5E3BB8" w:rsidRDefault="009968E0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5E3BB8" w:rsidRDefault="009968E0" w:rsidP="009968E0">
      <w:pPr>
        <w:widowControl w:val="0"/>
        <w:suppressAutoHyphens/>
        <w:spacing w:after="12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5E3BB8" w:rsidRDefault="009968E0" w:rsidP="0014676B">
      <w:pPr>
        <w:widowControl w:val="0"/>
        <w:suppressAutoHyphens/>
        <w:spacing w:after="12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5E3BB8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0C7C40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E3BB8"/>
    <w:rsid w:val="005E550A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Bronisław Strugała</dc:creator>
  <cp:lastModifiedBy>Przemysław Adamski</cp:lastModifiedBy>
  <cp:revision>2</cp:revision>
  <cp:lastPrinted>2021-07-16T09:39:00Z</cp:lastPrinted>
  <dcterms:created xsi:type="dcterms:W3CDTF">2024-09-19T12:43:00Z</dcterms:created>
  <dcterms:modified xsi:type="dcterms:W3CDTF">2024-09-19T12:43:00Z</dcterms:modified>
</cp:coreProperties>
</file>